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FBA2B79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E5622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33.2022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5FEC70C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</w:t>
      </w:r>
      <w:r w:rsidR="00E5622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18.03.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0E28A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4A19BC83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E28AF">
        <w:rPr>
          <w:rFonts w:ascii="Times New Roman" w:eastAsia="Times New Roman" w:hAnsi="Times New Roman" w:cs="Times New Roman"/>
          <w:b/>
          <w:lang w:eastAsia="pl-PL"/>
        </w:rPr>
        <w:t>Franciszkowo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3B8B48DB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0E28AF">
        <w:rPr>
          <w:rFonts w:ascii="Times New Roman" w:eastAsia="Times New Roman" w:hAnsi="Times New Roman" w:cs="Times New Roman"/>
          <w:sz w:val="24"/>
          <w:szCs w:val="24"/>
          <w:lang w:eastAsia="pl-PL"/>
        </w:rPr>
        <w:t>Franciszkowo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0DEC497D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0E28AF">
              <w:rPr>
                <w:rFonts w:ascii="Times New Roman" w:eastAsia="Times New Roman" w:hAnsi="Times New Roman" w:cs="Times New Roman"/>
                <w:b/>
                <w:lang w:eastAsia="pl-PL"/>
              </w:rPr>
              <w:t>FRANCISZKOWO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2BE3D8FB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0E28AF">
        <w:rPr>
          <w:rFonts w:ascii="Times New Roman" w:eastAsia="Times New Roman" w:hAnsi="Times New Roman" w:cs="Times New Roman"/>
          <w:b/>
          <w:lang w:eastAsia="pl-PL"/>
        </w:rPr>
        <w:t>FRANCISZKOWO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57837901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0E28AF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0E28AF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0E28AF">
        <w:rPr>
          <w:b/>
          <w:color w:val="FF0000"/>
        </w:rPr>
        <w:t>5</w:t>
      </w:r>
      <w:r w:rsidR="0099631B" w:rsidRPr="0099631B">
        <w:rPr>
          <w:b/>
          <w:color w:val="FF0000"/>
        </w:rPr>
        <w:t xml:space="preserve"> </w:t>
      </w:r>
      <w:r w:rsidR="000E28AF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0E28AF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0E28AF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C66098"/>
    <w:rsid w:val="00C746BC"/>
    <w:rsid w:val="00CC79F2"/>
    <w:rsid w:val="00D8378A"/>
    <w:rsid w:val="00E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2022-03-18T09:11:00Z</dcterms:modified>
</cp:coreProperties>
</file>